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9BD6" w14:textId="77777777" w:rsidR="00F750D1" w:rsidRPr="004B2F6A" w:rsidRDefault="00F750D1" w:rsidP="00F750D1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F750D1" w:rsidRPr="004B2F6A" w14:paraId="4D866FFF" w14:textId="77777777" w:rsidTr="00446645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49B8" w14:textId="77777777" w:rsidR="00F750D1" w:rsidRPr="004B2F6A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bookmarkStart w:id="2" w:name="_Toc45540887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  <w:bookmarkEnd w:id="2"/>
          </w:p>
          <w:p w14:paraId="3214DDAE" w14:textId="77777777" w:rsidR="00F750D1" w:rsidRPr="00E33C29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65891AC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7D5117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40C05E2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680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4BAB4C65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83692C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0166872B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555C295A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B2F6A" w14:paraId="300C4E0E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96D0" w14:textId="77777777" w:rsidR="00F750D1" w:rsidRPr="004B2F6A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750D1" w:rsidRPr="004B2F6A" w14:paraId="25AD4198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31B342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750D1" w:rsidRPr="004B2F6A" w14:paraId="3C730810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43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0E9C3656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929F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750D1" w:rsidRPr="004B2F6A" w14:paraId="58A92C94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4E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04BAAEFF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021B9" w14:textId="77777777" w:rsidR="00F750D1" w:rsidRPr="004B2F6A" w:rsidRDefault="00F750D1" w:rsidP="00446645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</w:t>
            </w:r>
            <w:r>
              <w:rPr>
                <w:rFonts w:ascii="Arial" w:hAnsi="Arial" w:cs="Arial"/>
                <w:sz w:val="20"/>
                <w:szCs w:val="20"/>
              </w:rPr>
              <w:t>ówienia, którego przedmiotem jest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750D1" w:rsidRPr="004B2F6A" w14:paraId="65355723" w14:textId="77777777" w:rsidTr="0044664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8A0" w14:textId="53E64A6A" w:rsidR="00F750D1" w:rsidRPr="004B2F6A" w:rsidRDefault="00846011" w:rsidP="00446645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011">
              <w:rPr>
                <w:b/>
                <w:bCs/>
                <w:color w:val="000000"/>
              </w:rPr>
              <w:t>Dostawa i wdrożenie oprogramowania do zarządzania środkami trwałymi, wyposażeniem, sprzętem i narzędziami.</w:t>
            </w:r>
          </w:p>
        </w:tc>
      </w:tr>
      <w:tr w:rsidR="00F750D1" w:rsidRPr="004B2F6A" w14:paraId="3AD3DE28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750D1" w:rsidRPr="004B2F6A" w14:paraId="519DEAC0" w14:textId="77777777" w:rsidTr="00446645">
              <w:tc>
                <w:tcPr>
                  <w:tcW w:w="9356" w:type="dxa"/>
                  <w:vAlign w:val="bottom"/>
                </w:tcPr>
                <w:p w14:paraId="4A5CCF94" w14:textId="77777777" w:rsidR="00F750D1" w:rsidRPr="006F71C2" w:rsidRDefault="00F750D1" w:rsidP="00F750D1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6F71C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40725A83" w14:textId="77777777" w:rsidR="004817B8" w:rsidRPr="006F71C2" w:rsidRDefault="004817B8" w:rsidP="0093573E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F66138A" w14:textId="77777777" w:rsidR="004817B8" w:rsidRPr="006F71C2" w:rsidRDefault="004817B8" w:rsidP="004817B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ŁĄCZNA CENA OFERTY :</w:t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  <w:p w14:paraId="7E072209" w14:textId="312BB4DC" w:rsidR="004817B8" w:rsidRPr="006F71C2" w:rsidRDefault="004817B8" w:rsidP="0093573E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</w:t>
                  </w:r>
                  <w:r w:rsidR="0093573E"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ENA NETTO ŁĄCZNIE:</w:t>
                  </w:r>
                  <w:r w:rsidR="0093573E"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>…………………………..</w:t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zł</w:t>
                  </w:r>
                </w:p>
                <w:p w14:paraId="65942FE3" w14:textId="102BD65C" w:rsidR="00F750D1" w:rsidRPr="006F71C2" w:rsidRDefault="0093573E" w:rsidP="00446645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W tym: </w:t>
                  </w:r>
                </w:p>
                <w:tbl>
                  <w:tblPr>
                    <w:tblStyle w:val="Tabela-Siatka4"/>
                    <w:tblW w:w="89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5103"/>
                    <w:gridCol w:w="3260"/>
                  </w:tblGrid>
                  <w:tr w:rsidR="0093573E" w:rsidRPr="006F71C2" w14:paraId="228005DB" w14:textId="77777777" w:rsidTr="0093573E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00FE107A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F71C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  <w:hideMark/>
                      </w:tcPr>
                      <w:p w14:paraId="2DCAD936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F71C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Nazwa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230C1B4C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F71C2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Cena netto łącznie</w:t>
                        </w:r>
                      </w:p>
                    </w:tc>
                  </w:tr>
                  <w:tr w:rsidR="0093573E" w:rsidRPr="006F71C2" w14:paraId="09653E9C" w14:textId="77777777" w:rsidTr="0093573E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246D74D5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F71C2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  <w:hideMark/>
                      </w:tcPr>
                      <w:p w14:paraId="1627D3CB" w14:textId="56BBA1C6" w:rsidR="0093573E" w:rsidRPr="006F71C2" w:rsidRDefault="0093573E" w:rsidP="00446645">
                        <w:pPr>
                          <w:widowControl w:val="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6F71C2">
                          <w:rPr>
                            <w:rFonts w:ascii="Calibri" w:hAnsi="Calibri"/>
                            <w:sz w:val="22"/>
                            <w:szCs w:val="22"/>
                          </w:rPr>
                          <w:t>Wdrożenie, integracje i wsparcie techniczne (6 miesięcy) wraz z licencjami (50 szt.) dożywotnimi do zarządzania środkami trwałymi, wyposażeniem, sprzętem i narzędziami bez ograniczenia na ilość wszystkich kartotek magazynowych.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610EA1E2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93573E" w:rsidRPr="006F71C2" w14:paraId="21973373" w14:textId="77777777" w:rsidTr="0093573E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</w:tcPr>
                      <w:p w14:paraId="06FA99E2" w14:textId="358300B5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F71C2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14:paraId="56EE223B" w14:textId="7A6EAF6E" w:rsidR="0093573E" w:rsidRPr="006F71C2" w:rsidRDefault="0093573E" w:rsidP="00446645">
                        <w:pPr>
                          <w:widowControl w:val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F71C2">
                          <w:rPr>
                            <w:rFonts w:ascii="Calibri" w:hAnsi="Calibri"/>
                            <w:sz w:val="22"/>
                            <w:szCs w:val="22"/>
                          </w:rPr>
                          <w:t>Warsztaty wdrożeniowe w ramach wsparcia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66568E1F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93573E" w:rsidRPr="006F71C2" w14:paraId="19C6F6D4" w14:textId="77777777" w:rsidTr="0093573E">
                    <w:trPr>
                      <w:trHeight w:val="494"/>
                    </w:trPr>
                    <w:tc>
                      <w:tcPr>
                        <w:tcW w:w="5667" w:type="dxa"/>
                        <w:gridSpan w:val="2"/>
                        <w:vAlign w:val="center"/>
                      </w:tcPr>
                      <w:p w14:paraId="5B258B65" w14:textId="53B7AA93" w:rsidR="0093573E" w:rsidRPr="006F71C2" w:rsidRDefault="0093573E" w:rsidP="0093573E">
                        <w:pPr>
                          <w:widowControl w:val="0"/>
                          <w:jc w:val="right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F71C2">
                          <w:rPr>
                            <w:rFonts w:ascii="Calibri" w:hAnsi="Calibri"/>
                            <w:sz w:val="22"/>
                            <w:szCs w:val="22"/>
                          </w:rPr>
                          <w:t>Razem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4A61820D" w14:textId="77777777" w:rsidR="0093573E" w:rsidRPr="006F71C2" w:rsidRDefault="0093573E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0C1FA28B" w14:textId="21AC4A18" w:rsidR="00F750D1" w:rsidRPr="006F71C2" w:rsidRDefault="00F750D1" w:rsidP="00446645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4913B74" w14:textId="1D56D8E7" w:rsidR="006F71C2" w:rsidRPr="006F71C2" w:rsidRDefault="006F71C2" w:rsidP="006F71C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Usługa gwarancji świadczona na standardowych warunkach producenta.</w:t>
                  </w:r>
                </w:p>
                <w:p w14:paraId="4DD72471" w14:textId="77777777" w:rsidR="00F750D1" w:rsidRPr="006F71C2" w:rsidRDefault="00F750D1" w:rsidP="006F71C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750D1" w:rsidRPr="004B2F6A" w14:paraId="4C29B729" w14:textId="77777777" w:rsidTr="00446645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243B093" w14:textId="77777777" w:rsidR="00F750D1" w:rsidRPr="006F71C2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) związany(i) niniejszą ofertą przez okres 60 dni od upływu terminu składania ofert, przy czym termin związania Ofertą każdorazowo dotyczy ostatniej złożonej Oferty danego Wykonawcy</w:t>
                  </w:r>
                </w:p>
                <w:p w14:paraId="69D9D5A9" w14:textId="77777777" w:rsidR="00F750D1" w:rsidRPr="006F71C2" w:rsidRDefault="00F750D1" w:rsidP="00F750D1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7ED10419" w14:textId="30897EC3" w:rsidR="00F750D1" w:rsidRPr="006F71C2" w:rsidRDefault="00F750D1" w:rsidP="00EB65AE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A1C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A1C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4A1C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4A1C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Pr="006F71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67F8534" w14:textId="77777777" w:rsidR="006F71C2" w:rsidRPr="006F71C2" w:rsidRDefault="006F71C2" w:rsidP="006F71C2">
                  <w:pPr>
                    <w:pStyle w:val="Akapitzlist"/>
                    <w:widowControl w:val="0"/>
                    <w:numPr>
                      <w:ilvl w:val="0"/>
                      <w:numId w:val="7"/>
                    </w:numPr>
                    <w:tabs>
                      <w:tab w:val="left" w:pos="144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gwarancji świadczona na standardowych warunkach gwarancji producenta.</w:t>
                  </w:r>
                </w:p>
                <w:p w14:paraId="33973DC6" w14:textId="77777777" w:rsidR="00F750D1" w:rsidRPr="006F71C2" w:rsidRDefault="00F750D1" w:rsidP="00446645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50D1" w:rsidRPr="004B2F6A" w14:paraId="3CB2D845" w14:textId="77777777" w:rsidTr="00446645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77647EC0" w14:textId="77777777" w:rsidR="00F750D1" w:rsidRPr="00EB65AE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A9015C9" w14:textId="5E41E493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) treść Zapytania Ofertowego i w razie wybrania mojej (naszej) oferty  zobowiązuję(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umowy, zgodnej z projektem stanowiącym Załącznik nr </w:t>
                  </w:r>
                  <w:r w:rsidR="00C25E1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do Zapytania Ofertowego,</w:t>
                  </w:r>
                </w:p>
                <w:p w14:paraId="7453FCCC" w14:textId="6C288C76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14:paraId="45BC4CB4" w14:textId="37E39793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0985FF5" w14:textId="0C01397A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54A475E8" w14:textId="1A06C254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j</w:t>
                  </w:r>
                  <w:r w:rsidRPr="00EB65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66351CCB" w14:textId="69BC4B16" w:rsidR="00F750D1" w:rsidRPr="00EB65AE" w:rsidRDefault="00EB65AE" w:rsidP="00EB65AE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A1C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A1C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4A1C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4A1C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1E9E8AFD" w14:textId="77777777" w:rsidR="00F750D1" w:rsidRPr="004B2F6A" w:rsidRDefault="00F750D1" w:rsidP="00F750D1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346CD53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0E3FB296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341F964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28F18008" w14:textId="77777777" w:rsidTr="00446645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CFE744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8BEC5A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9B1114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14B1623F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3C96A3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0FC28AD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0D1" w:rsidRPr="004B2F6A" w14:paraId="3AFB0A1C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C5DA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D3A87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BBFAF6F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BA184F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5434026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0ED82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455408874"/>
      <w:bookmarkStart w:id="4" w:name="_Toc382495769"/>
      <w:bookmarkStart w:id="5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>Załącznik nr 2 – Oświadczenie Wykonawcy o spełnieniu warunków udziału</w:t>
      </w:r>
      <w:bookmarkEnd w:id="3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1EA49029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455408875"/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4"/>
      <w:bookmarkEnd w:id="5"/>
      <w:bookmarkEnd w:id="6"/>
    </w:p>
    <w:p w14:paraId="2A3B3902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46063631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6B97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40061E42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59CA77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9412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3ABAF" w14:textId="77777777" w:rsidR="00F750D1" w:rsidRPr="004B2F6A" w:rsidRDefault="00F750D1" w:rsidP="00F750D1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E9E2D04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455408876"/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7"/>
    </w:p>
    <w:p w14:paraId="1531E77E" w14:textId="77777777" w:rsidR="00F750D1" w:rsidRPr="004B2F6A" w:rsidRDefault="00F750D1" w:rsidP="00F750D1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368A9C20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E9438CF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7545E74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1AB8485B" w14:textId="27060B25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</w:t>
      </w:r>
      <w:r w:rsidR="00372D80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372D80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>nteresów w związku z realizacją przez reprezentowany przeze mnie (przez nas) podmiot Przedmiotu zamówienia.</w:t>
      </w:r>
    </w:p>
    <w:p w14:paraId="2ABC9816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0235358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06411829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151ED4F0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16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9C6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1B909A4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DBA84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D42C6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2B3D3B0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17CCCB20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26994958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619F69B7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bookmarkStart w:id="11" w:name="_Toc45540887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 – Upoważnienie UDZIELONE PRZEZ WykonawcĘ</w:t>
      </w:r>
      <w:bookmarkEnd w:id="9"/>
      <w:bookmarkEnd w:id="10"/>
      <w:bookmarkEnd w:id="11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BA78CE3" w14:textId="77777777" w:rsidR="00F750D1" w:rsidRPr="004B2F6A" w:rsidRDefault="00F750D1" w:rsidP="00F750D1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6DEAA945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C08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F750D1" w:rsidRPr="004B2F6A" w14:paraId="00DB9E02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6CBF0A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9CFF5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96874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F38E6B0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4F6A3EC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4FB4EDC" w14:textId="77777777" w:rsidR="00F750D1" w:rsidRPr="004B2F6A" w:rsidRDefault="00F750D1" w:rsidP="00F750D1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Toc455408878"/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bookmarkEnd w:id="12"/>
    </w:p>
    <w:p w14:paraId="480D2DD0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A35316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B75A9E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1C4140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8003CFE" w14:textId="09C20EAC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</w:t>
      </w:r>
      <w:r w:rsidRPr="00EF219F">
        <w:rPr>
          <w:rFonts w:ascii="Arial" w:hAnsi="Arial" w:cs="Arial"/>
          <w:sz w:val="20"/>
          <w:szCs w:val="20"/>
        </w:rPr>
        <w:t xml:space="preserve">nr </w:t>
      </w:r>
      <w:r w:rsidRPr="00371F8C">
        <w:rPr>
          <w:rFonts w:ascii="Arial" w:hAnsi="Arial" w:cs="Arial"/>
          <w:sz w:val="20"/>
          <w:szCs w:val="20"/>
        </w:rPr>
        <w:t>1, 2, 4, 5, 6</w:t>
      </w:r>
      <w:r w:rsidR="00371F8C" w:rsidRPr="00371F8C">
        <w:rPr>
          <w:rFonts w:ascii="Arial" w:hAnsi="Arial" w:cs="Arial"/>
          <w:sz w:val="20"/>
          <w:szCs w:val="20"/>
        </w:rPr>
        <w:t>,</w:t>
      </w:r>
      <w:r w:rsidR="00371F8C">
        <w:rPr>
          <w:rFonts w:ascii="Arial" w:hAnsi="Arial" w:cs="Arial"/>
          <w:sz w:val="20"/>
          <w:szCs w:val="20"/>
        </w:rPr>
        <w:t xml:space="preserve">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1C30C926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A1675C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702DF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365E3C17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5A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4571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196C550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34084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FA34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1C5997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AA5D34A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76A7AB20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3" w:name="_Toc382495771"/>
      <w:bookmarkStart w:id="14" w:name="_Toc409695886"/>
      <w:bookmarkStart w:id="15" w:name="_Toc455408879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3"/>
      <w:bookmarkEnd w:id="14"/>
      <w:bookmarkEnd w:id="15"/>
    </w:p>
    <w:p w14:paraId="195CE463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25AEBE9A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63E3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393368B0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BD2EA32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F483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3EC93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CD78591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32BCE10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328D131B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6922BDBC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D5C7B6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5B78F8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783C92A3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6D28188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4C0243D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2A3AE5DE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0ED00E2D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7D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0D4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579AF44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BC7C5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FBAF1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45CBB2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08A45F95" w14:textId="77777777" w:rsidR="00F750D1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16" w:name="_Toc404060637"/>
      <w:bookmarkStart w:id="17" w:name="_Toc455408880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6"/>
      <w:bookmarkEnd w:id="17"/>
    </w:p>
    <w:p w14:paraId="24F38A88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28BF65AF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2E164E1C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ACB86D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20"/>
          <w:szCs w:val="20"/>
        </w:rPr>
      </w:pPr>
    </w:p>
    <w:p w14:paraId="6A2BFCDF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490D798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50D1" w:rsidRPr="004B2F6A" w14:paraId="5F20B432" w14:textId="77777777" w:rsidTr="00446645">
        <w:trPr>
          <w:trHeight w:val="816"/>
        </w:trPr>
        <w:tc>
          <w:tcPr>
            <w:tcW w:w="10062" w:type="dxa"/>
            <w:vAlign w:val="center"/>
          </w:tcPr>
          <w:p w14:paraId="33ABC13B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DD21C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F750D1" w:rsidRPr="004B2F6A" w14:paraId="14C7605F" w14:textId="77777777" w:rsidTr="00446645">
        <w:tc>
          <w:tcPr>
            <w:tcW w:w="534" w:type="dxa"/>
          </w:tcPr>
          <w:p w14:paraId="1B623DE3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22ECEC68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76361B6F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F750D1" w:rsidRPr="004B2F6A" w14:paraId="4BE90826" w14:textId="77777777" w:rsidTr="00446645">
        <w:trPr>
          <w:trHeight w:val="967"/>
        </w:trPr>
        <w:tc>
          <w:tcPr>
            <w:tcW w:w="534" w:type="dxa"/>
            <w:vAlign w:val="center"/>
          </w:tcPr>
          <w:p w14:paraId="3FC8D77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16FF61A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520095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ED47D2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324FAC0" w14:textId="77777777" w:rsidTr="00446645">
        <w:tc>
          <w:tcPr>
            <w:tcW w:w="534" w:type="dxa"/>
            <w:vAlign w:val="center"/>
          </w:tcPr>
          <w:p w14:paraId="45EA70D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4DF8F76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37DC78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11CE51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596E564" w14:textId="77777777" w:rsidTr="00446645">
        <w:tc>
          <w:tcPr>
            <w:tcW w:w="534" w:type="dxa"/>
            <w:vAlign w:val="center"/>
          </w:tcPr>
          <w:p w14:paraId="4CB4855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46D5D6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A46A92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992114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21350E9" w14:textId="77777777" w:rsidTr="00446645">
        <w:tc>
          <w:tcPr>
            <w:tcW w:w="534" w:type="dxa"/>
            <w:vAlign w:val="center"/>
          </w:tcPr>
          <w:p w14:paraId="18EB011A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A95F8C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756B7E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A99704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1FBFA5E" w14:textId="77777777" w:rsidTr="00446645">
        <w:tc>
          <w:tcPr>
            <w:tcW w:w="534" w:type="dxa"/>
            <w:vAlign w:val="center"/>
          </w:tcPr>
          <w:p w14:paraId="6A140064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1C5FDF0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FB3209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BB42BC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0BA58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5EB9A5C6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p w14:paraId="131974AC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29DB8DC" w14:textId="77777777" w:rsidR="00F750D1" w:rsidRPr="004B2F6A" w:rsidRDefault="00F750D1" w:rsidP="00F750D1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706FFA32" w14:textId="77777777" w:rsidTr="00446645">
        <w:trPr>
          <w:trHeight w:val="1330"/>
        </w:trPr>
        <w:tc>
          <w:tcPr>
            <w:tcW w:w="4644" w:type="dxa"/>
          </w:tcPr>
          <w:p w14:paraId="07C9A99D" w14:textId="77777777" w:rsidR="00F750D1" w:rsidRPr="004B2F6A" w:rsidRDefault="00F750D1" w:rsidP="00446645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E7CAFC5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4402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45255FE9" w14:textId="77777777" w:rsidTr="00446645">
        <w:tc>
          <w:tcPr>
            <w:tcW w:w="4643" w:type="dxa"/>
          </w:tcPr>
          <w:p w14:paraId="73E3AD4E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07C8C77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DD4DB4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F750D1" w:rsidRPr="0045033D" w14:paraId="12685A60" w14:textId="77777777" w:rsidTr="00446645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5FAD273" w14:textId="77777777" w:rsidR="00F750D1" w:rsidRPr="0045033D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45540888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  <w:bookmarkEnd w:id="18"/>
          </w:p>
        </w:tc>
      </w:tr>
      <w:tr w:rsidR="00F750D1" w:rsidRPr="0045033D" w14:paraId="0D469B7F" w14:textId="77777777" w:rsidTr="00446645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FCB1F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1E005196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5033D" w14:paraId="28B87EC0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0CDC" w14:textId="77777777" w:rsidR="00F750D1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236D3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31E33DD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5033D" w14:paraId="675267DD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8E360F1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9" w:name="_Toc409695887"/>
            <w:bookmarkStart w:id="20" w:name="_Toc413737903"/>
            <w:bookmarkStart w:id="21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19"/>
            <w:bookmarkEnd w:id="20"/>
            <w:bookmarkEnd w:id="2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560AEB8B" w14:textId="19239AE4" w:rsidR="00F750D1" w:rsidRPr="0045033D" w:rsidRDefault="00F750D1" w:rsidP="00371F8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22" w:name="_Toc409695888"/>
            <w:bookmarkStart w:id="23" w:name="_Toc413737904"/>
            <w:bookmarkStart w:id="24" w:name="_Toc451261968"/>
            <w:r w:rsidRPr="0045033D">
              <w:rPr>
                <w:rFonts w:ascii="Arial" w:hAnsi="Arial" w:cs="Arial"/>
                <w:b/>
              </w:rPr>
              <w:t xml:space="preserve">Przedmiot </w:t>
            </w:r>
            <w:bookmarkEnd w:id="22"/>
            <w:bookmarkEnd w:id="23"/>
            <w:bookmarkEnd w:id="24"/>
            <w:r w:rsidR="00371F8C">
              <w:rPr>
                <w:rFonts w:ascii="Arial" w:hAnsi="Arial" w:cs="Arial"/>
                <w:b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7BFB2635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5" w:name="_Toc409695889"/>
            <w:bookmarkStart w:id="26" w:name="_Toc413737905"/>
            <w:bookmarkStart w:id="27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25"/>
            <w:bookmarkEnd w:id="26"/>
            <w:bookmarkEnd w:id="27"/>
          </w:p>
          <w:p w14:paraId="6CF5C2FA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B45D740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8" w:name="_Toc409695890"/>
            <w:bookmarkStart w:id="29" w:name="_Toc413737906"/>
            <w:bookmarkStart w:id="30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28"/>
            <w:bookmarkEnd w:id="29"/>
            <w:bookmarkEnd w:id="30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315F716A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31" w:name="_Toc409695891"/>
            <w:bookmarkStart w:id="32" w:name="_Toc413737907"/>
            <w:bookmarkStart w:id="33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31"/>
            <w:bookmarkEnd w:id="32"/>
            <w:bookmarkEnd w:id="33"/>
          </w:p>
          <w:p w14:paraId="358ECE11" w14:textId="77777777" w:rsidR="00F750D1" w:rsidRPr="0045033D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428444DB" w14:textId="77777777" w:rsidR="00F750D1" w:rsidRPr="0045033D" w:rsidRDefault="00F750D1" w:rsidP="00446645">
            <w:pPr>
              <w:widowControl w:val="0"/>
              <w:rPr>
                <w:rFonts w:ascii="Arial" w:hAnsi="Arial" w:cs="Arial"/>
              </w:rPr>
            </w:pPr>
          </w:p>
        </w:tc>
      </w:tr>
      <w:tr w:rsidR="00F750D1" w:rsidRPr="0045033D" w14:paraId="5C880AA9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5F676F1C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4" w:name="_Toc409695892"/>
            <w:bookmarkStart w:id="35" w:name="_Toc413737908"/>
            <w:bookmarkStart w:id="36" w:name="_Toc451261972"/>
            <w:bookmarkEnd w:id="34"/>
            <w:bookmarkEnd w:id="35"/>
            <w:bookmarkEnd w:id="36"/>
          </w:p>
        </w:tc>
        <w:tc>
          <w:tcPr>
            <w:tcW w:w="1521" w:type="pct"/>
            <w:vAlign w:val="center"/>
          </w:tcPr>
          <w:p w14:paraId="1E1E7F9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3122F82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BB54BAB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524B6DD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365059BD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A0DCF15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7" w:name="_Toc409695893"/>
            <w:bookmarkStart w:id="38" w:name="_Toc413737909"/>
            <w:bookmarkStart w:id="39" w:name="_Toc451261973"/>
            <w:bookmarkEnd w:id="37"/>
            <w:bookmarkEnd w:id="38"/>
            <w:bookmarkEnd w:id="39"/>
          </w:p>
        </w:tc>
        <w:tc>
          <w:tcPr>
            <w:tcW w:w="1521" w:type="pct"/>
            <w:vAlign w:val="center"/>
          </w:tcPr>
          <w:p w14:paraId="2ECE42B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9E2BB34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A34875E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C39F3F1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312AC248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438F84CC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0" w:name="_Toc409695894"/>
            <w:bookmarkStart w:id="41" w:name="_Toc413737910"/>
            <w:bookmarkStart w:id="42" w:name="_Toc451261974"/>
            <w:bookmarkEnd w:id="40"/>
            <w:bookmarkEnd w:id="41"/>
            <w:bookmarkEnd w:id="42"/>
          </w:p>
        </w:tc>
        <w:tc>
          <w:tcPr>
            <w:tcW w:w="1521" w:type="pct"/>
            <w:vAlign w:val="center"/>
          </w:tcPr>
          <w:p w14:paraId="73E6577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6B6ED90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2C48C1A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93F6C4F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C04BE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43" w:name="Lista2"/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43"/>
    <w:p w14:paraId="5AFEDCE4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7E6CF7EF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35707540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364EE19B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0B31CA7C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50D1" w:rsidRPr="004B2F6A" w14:paraId="7E561F4B" w14:textId="77777777" w:rsidTr="0044664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BFD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0171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42C46F3" w14:textId="77777777" w:rsidTr="00446645">
        <w:trPr>
          <w:trHeight w:val="70"/>
          <w:jc w:val="center"/>
        </w:trPr>
        <w:tc>
          <w:tcPr>
            <w:tcW w:w="4059" w:type="dxa"/>
            <w:hideMark/>
          </w:tcPr>
          <w:p w14:paraId="48FB78E1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2593AA9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AAC54D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5F5FD976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7B26706F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0CB45A19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7DF129A6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27D7CAD4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8CF4DE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44" w:name="_Toc402449115"/>
      <w:bookmarkStart w:id="45" w:name="_Toc455408882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44"/>
      <w:bookmarkEnd w:id="45"/>
    </w:p>
    <w:p w14:paraId="669AB7EC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p w14:paraId="588EB951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17238374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7668376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876C2CC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F750D1" w:rsidRPr="004B2F6A" w14:paraId="75D0C6B4" w14:textId="77777777" w:rsidTr="00446645">
        <w:tc>
          <w:tcPr>
            <w:tcW w:w="675" w:type="dxa"/>
          </w:tcPr>
          <w:p w14:paraId="0F1BD4CB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9BF2A91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F750D1" w:rsidRPr="004B2F6A" w14:paraId="75F6A826" w14:textId="77777777" w:rsidTr="00446645">
        <w:tc>
          <w:tcPr>
            <w:tcW w:w="675" w:type="dxa"/>
            <w:vAlign w:val="center"/>
          </w:tcPr>
          <w:p w14:paraId="6563D2E9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19F27A9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1C1514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57737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1A16CAE" w14:textId="77777777" w:rsidTr="00446645">
        <w:tc>
          <w:tcPr>
            <w:tcW w:w="675" w:type="dxa"/>
            <w:vAlign w:val="center"/>
          </w:tcPr>
          <w:p w14:paraId="129DB1E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6BF3E7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CB4620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4E01A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8184A4F" w14:textId="77777777" w:rsidTr="00446645">
        <w:tc>
          <w:tcPr>
            <w:tcW w:w="675" w:type="dxa"/>
            <w:vAlign w:val="center"/>
          </w:tcPr>
          <w:p w14:paraId="58D33E54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B0B04BE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C1B9E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05945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01EB4B5" w14:textId="77777777" w:rsidTr="00446645">
        <w:tc>
          <w:tcPr>
            <w:tcW w:w="675" w:type="dxa"/>
            <w:vAlign w:val="center"/>
          </w:tcPr>
          <w:p w14:paraId="36E792D7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6CF90949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E624C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1E292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0B197E5" w14:textId="77777777" w:rsidTr="00446645">
        <w:tc>
          <w:tcPr>
            <w:tcW w:w="675" w:type="dxa"/>
            <w:vAlign w:val="center"/>
          </w:tcPr>
          <w:p w14:paraId="75076C47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8D1C88B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0753F0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2BF70E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C392EEC" w14:textId="77777777" w:rsidTr="00446645">
        <w:tc>
          <w:tcPr>
            <w:tcW w:w="675" w:type="dxa"/>
            <w:vAlign w:val="center"/>
          </w:tcPr>
          <w:p w14:paraId="481D14C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1EB3791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639AD9D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C651B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85B603D" w14:textId="77777777" w:rsidTr="00446645">
        <w:tc>
          <w:tcPr>
            <w:tcW w:w="675" w:type="dxa"/>
            <w:vAlign w:val="center"/>
          </w:tcPr>
          <w:p w14:paraId="48C9E6F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04AEFD7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3E35E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A725A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7DA53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ACF9E03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570FBD82" w14:textId="77777777" w:rsidTr="00446645">
        <w:trPr>
          <w:trHeight w:val="1159"/>
        </w:trPr>
        <w:tc>
          <w:tcPr>
            <w:tcW w:w="4644" w:type="dxa"/>
          </w:tcPr>
          <w:p w14:paraId="29ED964F" w14:textId="77777777" w:rsidR="00F750D1" w:rsidRPr="004B2F6A" w:rsidRDefault="00F750D1" w:rsidP="00446645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AAC178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5FCCC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5A1A267C" w14:textId="77777777" w:rsidTr="00446645">
        <w:tc>
          <w:tcPr>
            <w:tcW w:w="4643" w:type="dxa"/>
          </w:tcPr>
          <w:p w14:paraId="3F1FC60C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0FD8D15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843444E" w14:textId="7F507FA1" w:rsidR="00F750D1" w:rsidRDefault="00F750D1" w:rsidP="00D16E03">
      <w:pPr>
        <w:widowControl w:val="0"/>
        <w:rPr>
          <w:rFonts w:ascii="Arial" w:hAnsi="Arial" w:cs="Arial"/>
        </w:rPr>
      </w:pPr>
    </w:p>
    <w:p w14:paraId="0CA22463" w14:textId="77777777" w:rsidR="00F91E8F" w:rsidRPr="004B2F6A" w:rsidRDefault="00F91E8F" w:rsidP="00D16E03">
      <w:pPr>
        <w:widowControl w:val="0"/>
        <w:rPr>
          <w:rFonts w:ascii="Arial" w:hAnsi="Arial" w:cs="Arial"/>
        </w:rPr>
      </w:pPr>
    </w:p>
    <w:p w14:paraId="288DD3F4" w14:textId="77777777" w:rsidR="00F91E8F" w:rsidRPr="003616F5" w:rsidRDefault="00F91E8F" w:rsidP="0004571C">
      <w:pPr>
        <w:keepNext/>
        <w:widowControl w:val="0"/>
        <w:spacing w:before="0"/>
        <w:contextualSpacing/>
        <w:rPr>
          <w:rFonts w:ascii="Arial" w:hAnsi="Arial" w:cs="Arial"/>
          <w:sz w:val="20"/>
          <w:szCs w:val="20"/>
        </w:rPr>
      </w:pPr>
      <w:bookmarkStart w:id="46" w:name="_Toc413996456"/>
      <w:bookmarkStart w:id="47" w:name="_Toc415479949"/>
      <w:bookmarkStart w:id="48" w:name="_Toc421872471"/>
      <w:bookmarkStart w:id="49" w:name="_Toc413996457"/>
      <w:bookmarkStart w:id="50" w:name="_Toc415479950"/>
      <w:bookmarkStart w:id="51" w:name="_Toc421872472"/>
      <w:bookmarkStart w:id="52" w:name="_Toc413996458"/>
      <w:bookmarkStart w:id="53" w:name="_Toc415479951"/>
      <w:bookmarkStart w:id="54" w:name="_Toc421872473"/>
      <w:bookmarkStart w:id="55" w:name="_GoBack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sectPr w:rsidR="00F91E8F" w:rsidRPr="003616F5" w:rsidSect="0093573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1135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8FE7" w14:textId="77777777" w:rsidR="004A1C3E" w:rsidRDefault="004A1C3E" w:rsidP="007A1C80">
      <w:pPr>
        <w:spacing w:before="0"/>
      </w:pPr>
      <w:r>
        <w:separator/>
      </w:r>
    </w:p>
  </w:endnote>
  <w:endnote w:type="continuationSeparator" w:id="0">
    <w:p w14:paraId="5E6D3357" w14:textId="77777777" w:rsidR="004A1C3E" w:rsidRDefault="004A1C3E" w:rsidP="007A1C80">
      <w:pPr>
        <w:spacing w:before="0"/>
      </w:pPr>
      <w:r>
        <w:continuationSeparator/>
      </w:r>
    </w:p>
  </w:endnote>
  <w:endnote w:type="continuationNotice" w:id="1">
    <w:p w14:paraId="1A4AECB6" w14:textId="77777777" w:rsidR="004A1C3E" w:rsidRDefault="004A1C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565F50" w14:paraId="605CED5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95B877" w14:textId="77777777" w:rsidR="00565F50" w:rsidRPr="00B16B42" w:rsidRDefault="00565F5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2924F" w14:textId="77777777" w:rsidR="00565F50" w:rsidRDefault="00565F5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43BBD1" w14:textId="77777777" w:rsidR="00565F50" w:rsidRDefault="00565F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71D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C71D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088EF9B" w14:textId="77777777" w:rsidR="00565F50" w:rsidRDefault="00565F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80B03BE" w14:textId="77777777" w:rsidR="00565F50" w:rsidRDefault="00565F5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9EF5" w14:textId="77777777" w:rsidR="00565F50" w:rsidRPr="0014561D" w:rsidRDefault="00565F50">
    <w:pPr>
      <w:pStyle w:val="Stopka"/>
      <w:rPr>
        <w:rFonts w:ascii="Arial" w:hAnsi="Arial" w:cs="Arial"/>
      </w:rPr>
    </w:pPr>
  </w:p>
  <w:p w14:paraId="5A1AFB1D" w14:textId="77777777" w:rsidR="00565F50" w:rsidRPr="0014561D" w:rsidRDefault="00565F50">
    <w:pPr>
      <w:pStyle w:val="Stopka"/>
      <w:rPr>
        <w:rFonts w:ascii="Arial" w:hAnsi="Arial" w:cs="Arial"/>
      </w:rPr>
    </w:pPr>
  </w:p>
  <w:p w14:paraId="582066C5" w14:textId="77777777" w:rsidR="00565F50" w:rsidRPr="0014561D" w:rsidRDefault="00565F5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1036C" w14:textId="77777777" w:rsidR="004A1C3E" w:rsidRDefault="004A1C3E" w:rsidP="007A1C80">
      <w:pPr>
        <w:spacing w:before="0"/>
      </w:pPr>
      <w:r>
        <w:separator/>
      </w:r>
    </w:p>
  </w:footnote>
  <w:footnote w:type="continuationSeparator" w:id="0">
    <w:p w14:paraId="2AE4F89E" w14:textId="77777777" w:rsidR="004A1C3E" w:rsidRDefault="004A1C3E" w:rsidP="007A1C80">
      <w:pPr>
        <w:spacing w:before="0"/>
      </w:pPr>
      <w:r>
        <w:continuationSeparator/>
      </w:r>
    </w:p>
  </w:footnote>
  <w:footnote w:type="continuationNotice" w:id="1">
    <w:p w14:paraId="1FD72BCA" w14:textId="77777777" w:rsidR="004A1C3E" w:rsidRDefault="004A1C3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65F50" w:rsidRPr="004C1ECA" w14:paraId="7EC9E65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096BFC" w14:textId="77777777" w:rsidR="00565F50" w:rsidRPr="0014561D" w:rsidRDefault="00565F5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3805F03" w14:textId="77777777" w:rsidR="00565F50" w:rsidRPr="0014561D" w:rsidRDefault="00565F5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65F50" w:rsidRPr="004C1ECA" w14:paraId="5DDEC7B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2962877" w14:textId="77777777" w:rsidR="00565F50" w:rsidRPr="0014561D" w:rsidRDefault="00565F5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9B321F" w14:textId="77777777" w:rsidR="00565F50" w:rsidRPr="0014561D" w:rsidRDefault="00565F5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65F50" w:rsidRPr="004C1ECA" w14:paraId="7CFCFC09" w14:textId="77777777" w:rsidTr="004302D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A1C739" w14:textId="77777777" w:rsidR="00565F50" w:rsidRPr="0014561D" w:rsidRDefault="00565F5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64B192" w14:textId="607E68D1" w:rsidR="00565F50" w:rsidRPr="0004571C" w:rsidRDefault="00565F50" w:rsidP="003D261E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1D532C">
            <w:rPr>
              <w:rFonts w:ascii="Arial" w:hAnsi="Arial" w:cs="Arial"/>
              <w:b/>
              <w:sz w:val="16"/>
              <w:szCs w:val="16"/>
            </w:rPr>
            <w:t>1400/DW00/ZT/KZ/2016/0000107079</w:t>
          </w:r>
        </w:p>
      </w:tc>
    </w:tr>
    <w:tr w:rsidR="00565F50" w:rsidRPr="004C1ECA" w14:paraId="769FAAF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DE8D9" w14:textId="77777777" w:rsidR="00565F50" w:rsidRPr="0014561D" w:rsidRDefault="00565F5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A7ECE" w14:textId="77777777" w:rsidR="00565F50" w:rsidRDefault="00565F50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66E583C" w14:textId="77777777" w:rsidR="00565F50" w:rsidRPr="0014561D" w:rsidRDefault="00565F5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67"/>
      <w:gridCol w:w="4156"/>
      <w:gridCol w:w="67"/>
    </w:tblGrid>
    <w:tr w:rsidR="00565F50" w:rsidRPr="001354F2" w14:paraId="08198C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3702C" w14:textId="77777777" w:rsidR="00565F50" w:rsidRPr="0014561D" w:rsidRDefault="00565F5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B132259" w14:textId="77777777" w:rsidR="00565F50" w:rsidRPr="0014561D" w:rsidRDefault="00565F5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65F50" w:rsidRPr="001354F2" w14:paraId="47D4B48B" w14:textId="77777777" w:rsidTr="004302DD">
      <w:trPr>
        <w:gridAfter w:val="1"/>
        <w:wAfter w:w="81" w:type="dxa"/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2CC7C6" w14:textId="77777777" w:rsidR="00565F50" w:rsidRPr="0014561D" w:rsidRDefault="00565F5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1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F8EE23" w14:textId="6C880093" w:rsidR="00565F50" w:rsidRPr="004E5D0F" w:rsidRDefault="00565F50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16"/>
              <w:highlight w:val="yellow"/>
            </w:rPr>
          </w:pPr>
          <w:r w:rsidRPr="001D532C">
            <w:rPr>
              <w:rFonts w:ascii="Arial" w:hAnsi="Arial" w:cs="Arial"/>
              <w:b/>
              <w:szCs w:val="16"/>
            </w:rPr>
            <w:t>1400/DW00/ZT/KZ/2016/0000107079</w:t>
          </w:r>
        </w:p>
      </w:tc>
    </w:tr>
  </w:tbl>
  <w:p w14:paraId="461F0DD7" w14:textId="77777777" w:rsidR="00565F50" w:rsidRPr="0014561D" w:rsidRDefault="00565F5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6" w15:restartNumberingAfterBreak="0">
    <w:nsid w:val="05954DB3"/>
    <w:multiLevelType w:val="hybridMultilevel"/>
    <w:tmpl w:val="2224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E9B0E5E"/>
    <w:multiLevelType w:val="hybridMultilevel"/>
    <w:tmpl w:val="A7FAA7E2"/>
    <w:lvl w:ilvl="0" w:tplc="BFD259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25410"/>
    <w:multiLevelType w:val="hybridMultilevel"/>
    <w:tmpl w:val="58342B2E"/>
    <w:lvl w:ilvl="0" w:tplc="E6DAE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71CFF"/>
    <w:multiLevelType w:val="hybridMultilevel"/>
    <w:tmpl w:val="6694CA3A"/>
    <w:lvl w:ilvl="0" w:tplc="041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9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33355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5301CF"/>
    <w:multiLevelType w:val="hybridMultilevel"/>
    <w:tmpl w:val="A0125166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9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8290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5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59A78D6"/>
    <w:multiLevelType w:val="hybridMultilevel"/>
    <w:tmpl w:val="598E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AB3740F"/>
    <w:multiLevelType w:val="hybridMultilevel"/>
    <w:tmpl w:val="4496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C754EC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2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C44ED9"/>
    <w:multiLevelType w:val="hybridMultilevel"/>
    <w:tmpl w:val="3E1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3A2439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BA52096"/>
    <w:multiLevelType w:val="hybridMultilevel"/>
    <w:tmpl w:val="A544A790"/>
    <w:lvl w:ilvl="0" w:tplc="041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7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4B2DCB"/>
    <w:multiLevelType w:val="multilevel"/>
    <w:tmpl w:val="2550E2A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3" w15:restartNumberingAfterBreak="0">
    <w:nsid w:val="63272101"/>
    <w:multiLevelType w:val="hybridMultilevel"/>
    <w:tmpl w:val="B7B8A04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88B6925"/>
    <w:multiLevelType w:val="hybridMultilevel"/>
    <w:tmpl w:val="791C97C2"/>
    <w:lvl w:ilvl="0" w:tplc="64D23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A538CB"/>
    <w:multiLevelType w:val="hybridMultilevel"/>
    <w:tmpl w:val="77CC2800"/>
    <w:lvl w:ilvl="0" w:tplc="132E1D9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28511C"/>
    <w:multiLevelType w:val="hybridMultilevel"/>
    <w:tmpl w:val="D0E43120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A6F8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4ED721D"/>
    <w:multiLevelType w:val="multilevel"/>
    <w:tmpl w:val="D4F8C0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 w15:restartNumberingAfterBreak="0">
    <w:nsid w:val="79772521"/>
    <w:multiLevelType w:val="hybridMultilevel"/>
    <w:tmpl w:val="D158B194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8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7"/>
  </w:num>
  <w:num w:numId="3">
    <w:abstractNumId w:val="75"/>
  </w:num>
  <w:num w:numId="4">
    <w:abstractNumId w:val="34"/>
  </w:num>
  <w:num w:numId="5">
    <w:abstractNumId w:val="38"/>
  </w:num>
  <w:num w:numId="6">
    <w:abstractNumId w:val="23"/>
  </w:num>
  <w:num w:numId="7">
    <w:abstractNumId w:val="49"/>
  </w:num>
  <w:num w:numId="8">
    <w:abstractNumId w:val="44"/>
  </w:num>
  <w:num w:numId="9">
    <w:abstractNumId w:val="58"/>
  </w:num>
  <w:num w:numId="10">
    <w:abstractNumId w:val="91"/>
  </w:num>
  <w:num w:numId="11">
    <w:abstractNumId w:val="69"/>
  </w:num>
  <w:num w:numId="12">
    <w:abstractNumId w:val="70"/>
  </w:num>
  <w:num w:numId="13">
    <w:abstractNumId w:val="22"/>
  </w:num>
  <w:num w:numId="14">
    <w:abstractNumId w:val="85"/>
  </w:num>
  <w:num w:numId="15">
    <w:abstractNumId w:val="74"/>
  </w:num>
  <w:num w:numId="16">
    <w:abstractNumId w:val="94"/>
  </w:num>
  <w:num w:numId="17">
    <w:abstractNumId w:val="15"/>
  </w:num>
  <w:num w:numId="18">
    <w:abstractNumId w:val="0"/>
  </w:num>
  <w:num w:numId="19">
    <w:abstractNumId w:val="68"/>
  </w:num>
  <w:num w:numId="20">
    <w:abstractNumId w:val="60"/>
  </w:num>
  <w:num w:numId="21">
    <w:abstractNumId w:val="77"/>
  </w:num>
  <w:num w:numId="22">
    <w:abstractNumId w:val="95"/>
  </w:num>
  <w:num w:numId="23">
    <w:abstractNumId w:val="79"/>
  </w:num>
  <w:num w:numId="24">
    <w:abstractNumId w:val="29"/>
  </w:num>
  <w:num w:numId="25">
    <w:abstractNumId w:val="20"/>
  </w:num>
  <w:num w:numId="26">
    <w:abstractNumId w:val="25"/>
  </w:num>
  <w:num w:numId="27">
    <w:abstractNumId w:val="92"/>
  </w:num>
  <w:num w:numId="28">
    <w:abstractNumId w:val="50"/>
  </w:num>
  <w:num w:numId="29">
    <w:abstractNumId w:val="33"/>
  </w:num>
  <w:num w:numId="30">
    <w:abstractNumId w:val="37"/>
  </w:num>
  <w:num w:numId="31">
    <w:abstractNumId w:val="36"/>
  </w:num>
  <w:num w:numId="32">
    <w:abstractNumId w:val="1"/>
  </w:num>
  <w:num w:numId="33">
    <w:abstractNumId w:val="2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12"/>
  </w:num>
  <w:num w:numId="43">
    <w:abstractNumId w:val="13"/>
  </w:num>
  <w:num w:numId="44">
    <w:abstractNumId w:val="56"/>
  </w:num>
  <w:num w:numId="45">
    <w:abstractNumId w:val="16"/>
  </w:num>
  <w:num w:numId="46">
    <w:abstractNumId w:val="54"/>
  </w:num>
  <w:num w:numId="47">
    <w:abstractNumId w:val="66"/>
  </w:num>
  <w:num w:numId="48">
    <w:abstractNumId w:val="28"/>
  </w:num>
  <w:num w:numId="49">
    <w:abstractNumId w:val="97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0"/>
  </w:num>
  <w:num w:numId="52">
    <w:abstractNumId w:val="19"/>
  </w:num>
  <w:num w:numId="53">
    <w:abstractNumId w:val="65"/>
  </w:num>
  <w:num w:numId="54">
    <w:abstractNumId w:val="26"/>
  </w:num>
  <w:num w:numId="55">
    <w:abstractNumId w:val="27"/>
  </w:num>
  <w:num w:numId="56">
    <w:abstractNumId w:val="51"/>
  </w:num>
  <w:num w:numId="57">
    <w:abstractNumId w:val="62"/>
  </w:num>
  <w:num w:numId="58">
    <w:abstractNumId w:val="93"/>
  </w:num>
  <w:num w:numId="59">
    <w:abstractNumId w:val="55"/>
  </w:num>
  <w:num w:numId="60">
    <w:abstractNumId w:val="45"/>
  </w:num>
  <w:num w:numId="61">
    <w:abstractNumId w:val="42"/>
  </w:num>
  <w:num w:numId="62">
    <w:abstractNumId w:val="81"/>
  </w:num>
  <w:num w:numId="63">
    <w:abstractNumId w:val="83"/>
  </w:num>
  <w:num w:numId="64">
    <w:abstractNumId w:val="86"/>
  </w:num>
  <w:num w:numId="65">
    <w:abstractNumId w:val="18"/>
  </w:num>
  <w:num w:numId="66">
    <w:abstractNumId w:val="82"/>
  </w:num>
  <w:num w:numId="67">
    <w:abstractNumId w:val="64"/>
  </w:num>
  <w:num w:numId="68">
    <w:abstractNumId w:val="24"/>
  </w:num>
  <w:num w:numId="69">
    <w:abstractNumId w:val="31"/>
  </w:num>
  <w:num w:numId="70">
    <w:abstractNumId w:val="100"/>
  </w:num>
  <w:num w:numId="71">
    <w:abstractNumId w:val="71"/>
  </w:num>
  <w:num w:numId="72">
    <w:abstractNumId w:val="90"/>
  </w:num>
  <w:num w:numId="73">
    <w:abstractNumId w:val="63"/>
  </w:num>
  <w:num w:numId="74">
    <w:abstractNumId w:val="99"/>
  </w:num>
  <w:num w:numId="75">
    <w:abstractNumId w:val="98"/>
  </w:num>
  <w:num w:numId="76">
    <w:abstractNumId w:val="47"/>
  </w:num>
  <w:num w:numId="77">
    <w:abstractNumId w:val="21"/>
  </w:num>
  <w:num w:numId="78">
    <w:abstractNumId w:val="73"/>
  </w:num>
  <w:num w:numId="79">
    <w:abstractNumId w:val="59"/>
  </w:num>
  <w:num w:numId="80">
    <w:abstractNumId w:val="39"/>
  </w:num>
  <w:num w:numId="81">
    <w:abstractNumId w:val="40"/>
  </w:num>
  <w:num w:numId="82">
    <w:abstractNumId w:val="101"/>
  </w:num>
  <w:num w:numId="83">
    <w:abstractNumId w:val="76"/>
  </w:num>
  <w:num w:numId="84">
    <w:abstractNumId w:val="43"/>
  </w:num>
  <w:num w:numId="85">
    <w:abstractNumId w:val="53"/>
  </w:num>
  <w:num w:numId="86">
    <w:abstractNumId w:val="89"/>
  </w:num>
  <w:num w:numId="87">
    <w:abstractNumId w:val="30"/>
  </w:num>
  <w:num w:numId="88">
    <w:abstractNumId w:val="17"/>
  </w:num>
  <w:num w:numId="89">
    <w:abstractNumId w:val="84"/>
  </w:num>
  <w:num w:numId="90">
    <w:abstractNumId w:val="46"/>
  </w:num>
  <w:num w:numId="91">
    <w:abstractNumId w:val="52"/>
  </w:num>
  <w:num w:numId="92">
    <w:abstractNumId w:val="96"/>
  </w:num>
  <w:num w:numId="93">
    <w:abstractNumId w:val="78"/>
  </w:num>
  <w:num w:numId="94">
    <w:abstractNumId w:val="41"/>
  </w:num>
  <w:num w:numId="95">
    <w:abstractNumId w:val="72"/>
  </w:num>
  <w:num w:numId="96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37A"/>
    <w:rsid w:val="00023477"/>
    <w:rsid w:val="000242A5"/>
    <w:rsid w:val="000255E9"/>
    <w:rsid w:val="00026CF5"/>
    <w:rsid w:val="000306C0"/>
    <w:rsid w:val="00031216"/>
    <w:rsid w:val="0003220B"/>
    <w:rsid w:val="000326A0"/>
    <w:rsid w:val="00033206"/>
    <w:rsid w:val="00033214"/>
    <w:rsid w:val="00033A83"/>
    <w:rsid w:val="00033B3F"/>
    <w:rsid w:val="00033E73"/>
    <w:rsid w:val="00034C08"/>
    <w:rsid w:val="00037CC3"/>
    <w:rsid w:val="0004015B"/>
    <w:rsid w:val="0004280F"/>
    <w:rsid w:val="00043173"/>
    <w:rsid w:val="000432B0"/>
    <w:rsid w:val="00043ADA"/>
    <w:rsid w:val="000450FB"/>
    <w:rsid w:val="0004571C"/>
    <w:rsid w:val="00045B2B"/>
    <w:rsid w:val="00046C3F"/>
    <w:rsid w:val="000478E6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1246"/>
    <w:rsid w:val="00063734"/>
    <w:rsid w:val="00063BEC"/>
    <w:rsid w:val="00066672"/>
    <w:rsid w:val="0006675D"/>
    <w:rsid w:val="00066768"/>
    <w:rsid w:val="00070364"/>
    <w:rsid w:val="000704EF"/>
    <w:rsid w:val="00071D52"/>
    <w:rsid w:val="00071FA2"/>
    <w:rsid w:val="00072D3D"/>
    <w:rsid w:val="0007356F"/>
    <w:rsid w:val="00074EBC"/>
    <w:rsid w:val="00076E7A"/>
    <w:rsid w:val="000807B6"/>
    <w:rsid w:val="000809E8"/>
    <w:rsid w:val="00081A14"/>
    <w:rsid w:val="0008451A"/>
    <w:rsid w:val="00084803"/>
    <w:rsid w:val="000849AF"/>
    <w:rsid w:val="000861AC"/>
    <w:rsid w:val="000864B9"/>
    <w:rsid w:val="000865B7"/>
    <w:rsid w:val="00087DD7"/>
    <w:rsid w:val="00087E84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3AE0"/>
    <w:rsid w:val="000A4821"/>
    <w:rsid w:val="000A4AD1"/>
    <w:rsid w:val="000A6822"/>
    <w:rsid w:val="000A6EFF"/>
    <w:rsid w:val="000A746C"/>
    <w:rsid w:val="000B063C"/>
    <w:rsid w:val="000B115C"/>
    <w:rsid w:val="000B411F"/>
    <w:rsid w:val="000B4378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4753"/>
    <w:rsid w:val="000D54A8"/>
    <w:rsid w:val="000D64F0"/>
    <w:rsid w:val="000D66A8"/>
    <w:rsid w:val="000D6E05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D7C"/>
    <w:rsid w:val="000F67B8"/>
    <w:rsid w:val="000F6CA6"/>
    <w:rsid w:val="000F7C95"/>
    <w:rsid w:val="001004A7"/>
    <w:rsid w:val="00102F6E"/>
    <w:rsid w:val="001044CA"/>
    <w:rsid w:val="00104ADF"/>
    <w:rsid w:val="00104D8F"/>
    <w:rsid w:val="001134CD"/>
    <w:rsid w:val="00114FAB"/>
    <w:rsid w:val="001213B3"/>
    <w:rsid w:val="00121554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5F30"/>
    <w:rsid w:val="00137B60"/>
    <w:rsid w:val="00140B64"/>
    <w:rsid w:val="00140BA5"/>
    <w:rsid w:val="001412F9"/>
    <w:rsid w:val="001419F3"/>
    <w:rsid w:val="00142A3B"/>
    <w:rsid w:val="00143462"/>
    <w:rsid w:val="001439EB"/>
    <w:rsid w:val="00144B1D"/>
    <w:rsid w:val="001453FA"/>
    <w:rsid w:val="0014561D"/>
    <w:rsid w:val="00146A97"/>
    <w:rsid w:val="00146F4F"/>
    <w:rsid w:val="00147B99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77437"/>
    <w:rsid w:val="00177ABF"/>
    <w:rsid w:val="0018470D"/>
    <w:rsid w:val="00185A35"/>
    <w:rsid w:val="001902F7"/>
    <w:rsid w:val="00190874"/>
    <w:rsid w:val="00190FC5"/>
    <w:rsid w:val="00191291"/>
    <w:rsid w:val="001917CC"/>
    <w:rsid w:val="00192BB3"/>
    <w:rsid w:val="00192F43"/>
    <w:rsid w:val="00193D33"/>
    <w:rsid w:val="00193E18"/>
    <w:rsid w:val="00195B4A"/>
    <w:rsid w:val="00196BD4"/>
    <w:rsid w:val="001A0332"/>
    <w:rsid w:val="001A0E04"/>
    <w:rsid w:val="001A1491"/>
    <w:rsid w:val="001A1B42"/>
    <w:rsid w:val="001A23C5"/>
    <w:rsid w:val="001A2562"/>
    <w:rsid w:val="001A48FA"/>
    <w:rsid w:val="001A677A"/>
    <w:rsid w:val="001A6802"/>
    <w:rsid w:val="001B019C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B7C4D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532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0D7D"/>
    <w:rsid w:val="001F1E26"/>
    <w:rsid w:val="001F23CF"/>
    <w:rsid w:val="001F2C98"/>
    <w:rsid w:val="001F32C9"/>
    <w:rsid w:val="001F44AB"/>
    <w:rsid w:val="001F5528"/>
    <w:rsid w:val="001F63BC"/>
    <w:rsid w:val="001F6F42"/>
    <w:rsid w:val="001F75C8"/>
    <w:rsid w:val="002032A4"/>
    <w:rsid w:val="0020373C"/>
    <w:rsid w:val="002039D0"/>
    <w:rsid w:val="00206108"/>
    <w:rsid w:val="00211590"/>
    <w:rsid w:val="00211FE3"/>
    <w:rsid w:val="00212579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BAD"/>
    <w:rsid w:val="00234E94"/>
    <w:rsid w:val="0023561C"/>
    <w:rsid w:val="00235C5F"/>
    <w:rsid w:val="00236B92"/>
    <w:rsid w:val="0023722A"/>
    <w:rsid w:val="002408E4"/>
    <w:rsid w:val="002412DA"/>
    <w:rsid w:val="00244615"/>
    <w:rsid w:val="002464A9"/>
    <w:rsid w:val="00250B15"/>
    <w:rsid w:val="0025103D"/>
    <w:rsid w:val="00252161"/>
    <w:rsid w:val="0025272C"/>
    <w:rsid w:val="002527A7"/>
    <w:rsid w:val="00252DD1"/>
    <w:rsid w:val="00253091"/>
    <w:rsid w:val="002542B0"/>
    <w:rsid w:val="00255A71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2B0F"/>
    <w:rsid w:val="0029314D"/>
    <w:rsid w:val="00293EEC"/>
    <w:rsid w:val="0029459B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56A"/>
    <w:rsid w:val="002E2838"/>
    <w:rsid w:val="002E2B41"/>
    <w:rsid w:val="002E4200"/>
    <w:rsid w:val="002E6BDF"/>
    <w:rsid w:val="002E72DA"/>
    <w:rsid w:val="002E7C2D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0B77"/>
    <w:rsid w:val="00301518"/>
    <w:rsid w:val="003019F5"/>
    <w:rsid w:val="003035E2"/>
    <w:rsid w:val="00303E1C"/>
    <w:rsid w:val="00304CAE"/>
    <w:rsid w:val="003064E1"/>
    <w:rsid w:val="00306EEA"/>
    <w:rsid w:val="00306F94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0C74"/>
    <w:rsid w:val="003312B5"/>
    <w:rsid w:val="00331C45"/>
    <w:rsid w:val="0033256D"/>
    <w:rsid w:val="0033358E"/>
    <w:rsid w:val="003352EF"/>
    <w:rsid w:val="003368E8"/>
    <w:rsid w:val="00340170"/>
    <w:rsid w:val="00341BED"/>
    <w:rsid w:val="003435E5"/>
    <w:rsid w:val="003440D3"/>
    <w:rsid w:val="003443C9"/>
    <w:rsid w:val="00345B80"/>
    <w:rsid w:val="00347611"/>
    <w:rsid w:val="003525B6"/>
    <w:rsid w:val="00352E85"/>
    <w:rsid w:val="003537F4"/>
    <w:rsid w:val="0035628A"/>
    <w:rsid w:val="0035651B"/>
    <w:rsid w:val="00356FD0"/>
    <w:rsid w:val="00360522"/>
    <w:rsid w:val="00360F67"/>
    <w:rsid w:val="003616F5"/>
    <w:rsid w:val="00361D59"/>
    <w:rsid w:val="00361E75"/>
    <w:rsid w:val="003620CB"/>
    <w:rsid w:val="003632AA"/>
    <w:rsid w:val="003634BF"/>
    <w:rsid w:val="003636C3"/>
    <w:rsid w:val="003637EA"/>
    <w:rsid w:val="00364714"/>
    <w:rsid w:val="00364952"/>
    <w:rsid w:val="00365AEF"/>
    <w:rsid w:val="00365CC3"/>
    <w:rsid w:val="003715A8"/>
    <w:rsid w:val="00371AFE"/>
    <w:rsid w:val="00371F8C"/>
    <w:rsid w:val="0037210B"/>
    <w:rsid w:val="00372CC0"/>
    <w:rsid w:val="00372D80"/>
    <w:rsid w:val="003747C9"/>
    <w:rsid w:val="00376731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1908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14C9"/>
    <w:rsid w:val="003D15D0"/>
    <w:rsid w:val="003D17E6"/>
    <w:rsid w:val="003D2447"/>
    <w:rsid w:val="003D261E"/>
    <w:rsid w:val="003D420C"/>
    <w:rsid w:val="003D4575"/>
    <w:rsid w:val="003D4929"/>
    <w:rsid w:val="003D4C2E"/>
    <w:rsid w:val="003D4C91"/>
    <w:rsid w:val="003E0310"/>
    <w:rsid w:val="003E16F6"/>
    <w:rsid w:val="003E198A"/>
    <w:rsid w:val="003E21FC"/>
    <w:rsid w:val="003E2A77"/>
    <w:rsid w:val="003E4418"/>
    <w:rsid w:val="003E4F22"/>
    <w:rsid w:val="003E6B53"/>
    <w:rsid w:val="003E70E6"/>
    <w:rsid w:val="003E74F5"/>
    <w:rsid w:val="003E7E12"/>
    <w:rsid w:val="003F021F"/>
    <w:rsid w:val="003F05A8"/>
    <w:rsid w:val="003F17BC"/>
    <w:rsid w:val="003F50A3"/>
    <w:rsid w:val="003F5696"/>
    <w:rsid w:val="003F58C5"/>
    <w:rsid w:val="003F5920"/>
    <w:rsid w:val="003F6EED"/>
    <w:rsid w:val="003F7C18"/>
    <w:rsid w:val="00402184"/>
    <w:rsid w:val="004041C3"/>
    <w:rsid w:val="004047C0"/>
    <w:rsid w:val="004062D4"/>
    <w:rsid w:val="00407B65"/>
    <w:rsid w:val="00407BC1"/>
    <w:rsid w:val="00407C6F"/>
    <w:rsid w:val="00410561"/>
    <w:rsid w:val="00410DA2"/>
    <w:rsid w:val="00411785"/>
    <w:rsid w:val="0041289B"/>
    <w:rsid w:val="00413B1A"/>
    <w:rsid w:val="00414CA4"/>
    <w:rsid w:val="00414CE6"/>
    <w:rsid w:val="00414DF7"/>
    <w:rsid w:val="0041536D"/>
    <w:rsid w:val="00415EDD"/>
    <w:rsid w:val="004162D0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2DD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3DAF"/>
    <w:rsid w:val="00444A2B"/>
    <w:rsid w:val="004460FA"/>
    <w:rsid w:val="00446645"/>
    <w:rsid w:val="004468CC"/>
    <w:rsid w:val="00447622"/>
    <w:rsid w:val="004500F2"/>
    <w:rsid w:val="004501C9"/>
    <w:rsid w:val="0045094E"/>
    <w:rsid w:val="004509C8"/>
    <w:rsid w:val="00450A76"/>
    <w:rsid w:val="00450E33"/>
    <w:rsid w:val="00451384"/>
    <w:rsid w:val="004513E9"/>
    <w:rsid w:val="00451825"/>
    <w:rsid w:val="00452D98"/>
    <w:rsid w:val="00453EC5"/>
    <w:rsid w:val="00455970"/>
    <w:rsid w:val="00457CEE"/>
    <w:rsid w:val="00460A45"/>
    <w:rsid w:val="0046135B"/>
    <w:rsid w:val="00462698"/>
    <w:rsid w:val="00462EC2"/>
    <w:rsid w:val="004648C3"/>
    <w:rsid w:val="00466EEA"/>
    <w:rsid w:val="00467965"/>
    <w:rsid w:val="00470221"/>
    <w:rsid w:val="00471D8E"/>
    <w:rsid w:val="00477090"/>
    <w:rsid w:val="00480797"/>
    <w:rsid w:val="004817B8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1C3E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4AD8"/>
    <w:rsid w:val="004C65A0"/>
    <w:rsid w:val="004C6762"/>
    <w:rsid w:val="004C67DB"/>
    <w:rsid w:val="004C6A84"/>
    <w:rsid w:val="004C70F5"/>
    <w:rsid w:val="004D12DC"/>
    <w:rsid w:val="004D2AE8"/>
    <w:rsid w:val="004D3A29"/>
    <w:rsid w:val="004D539B"/>
    <w:rsid w:val="004D5436"/>
    <w:rsid w:val="004D7208"/>
    <w:rsid w:val="004D73CB"/>
    <w:rsid w:val="004D774D"/>
    <w:rsid w:val="004D7809"/>
    <w:rsid w:val="004D7ADC"/>
    <w:rsid w:val="004D7CB0"/>
    <w:rsid w:val="004E0282"/>
    <w:rsid w:val="004E071D"/>
    <w:rsid w:val="004E1EAC"/>
    <w:rsid w:val="004E397A"/>
    <w:rsid w:val="004E3F2E"/>
    <w:rsid w:val="004E4771"/>
    <w:rsid w:val="004E5A16"/>
    <w:rsid w:val="004E5D0F"/>
    <w:rsid w:val="004E657B"/>
    <w:rsid w:val="004E6E5D"/>
    <w:rsid w:val="004F0F8B"/>
    <w:rsid w:val="004F1651"/>
    <w:rsid w:val="004F2168"/>
    <w:rsid w:val="004F341D"/>
    <w:rsid w:val="004F36F0"/>
    <w:rsid w:val="004F3C9D"/>
    <w:rsid w:val="004F46D3"/>
    <w:rsid w:val="004F5158"/>
    <w:rsid w:val="004F5B1B"/>
    <w:rsid w:val="004F6632"/>
    <w:rsid w:val="004F6DE8"/>
    <w:rsid w:val="004F6E66"/>
    <w:rsid w:val="00501D0C"/>
    <w:rsid w:val="005028C5"/>
    <w:rsid w:val="005031D1"/>
    <w:rsid w:val="00503CC3"/>
    <w:rsid w:val="00504316"/>
    <w:rsid w:val="005049F1"/>
    <w:rsid w:val="00505017"/>
    <w:rsid w:val="00506B2A"/>
    <w:rsid w:val="00506C9E"/>
    <w:rsid w:val="00510659"/>
    <w:rsid w:val="00510D83"/>
    <w:rsid w:val="00511EED"/>
    <w:rsid w:val="005138AB"/>
    <w:rsid w:val="00514728"/>
    <w:rsid w:val="00515AC8"/>
    <w:rsid w:val="00517E3C"/>
    <w:rsid w:val="00520895"/>
    <w:rsid w:val="00521151"/>
    <w:rsid w:val="005217A4"/>
    <w:rsid w:val="00523FF7"/>
    <w:rsid w:val="00525CA5"/>
    <w:rsid w:val="0053074C"/>
    <w:rsid w:val="00531A0E"/>
    <w:rsid w:val="00531DF9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30D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2FD8"/>
    <w:rsid w:val="005643B5"/>
    <w:rsid w:val="00564639"/>
    <w:rsid w:val="00564864"/>
    <w:rsid w:val="00565F50"/>
    <w:rsid w:val="00567051"/>
    <w:rsid w:val="0056727A"/>
    <w:rsid w:val="00570186"/>
    <w:rsid w:val="005704E2"/>
    <w:rsid w:val="00570563"/>
    <w:rsid w:val="0057061B"/>
    <w:rsid w:val="00571877"/>
    <w:rsid w:val="00572544"/>
    <w:rsid w:val="00573061"/>
    <w:rsid w:val="00575D7D"/>
    <w:rsid w:val="00576B8B"/>
    <w:rsid w:val="005770A3"/>
    <w:rsid w:val="005808F6"/>
    <w:rsid w:val="0058269F"/>
    <w:rsid w:val="005836C4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50CC"/>
    <w:rsid w:val="005B627C"/>
    <w:rsid w:val="005B6D1E"/>
    <w:rsid w:val="005C1A58"/>
    <w:rsid w:val="005C206B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20D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E7E2B"/>
    <w:rsid w:val="005F09C9"/>
    <w:rsid w:val="005F1F86"/>
    <w:rsid w:val="005F2080"/>
    <w:rsid w:val="005F3156"/>
    <w:rsid w:val="005F412F"/>
    <w:rsid w:val="005F72B1"/>
    <w:rsid w:val="005F7CA3"/>
    <w:rsid w:val="006000DF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2469"/>
    <w:rsid w:val="00612E7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6FE9"/>
    <w:rsid w:val="00647E27"/>
    <w:rsid w:val="00650065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72"/>
    <w:rsid w:val="006656D4"/>
    <w:rsid w:val="00665DD9"/>
    <w:rsid w:val="0066659E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E8D"/>
    <w:rsid w:val="00676A39"/>
    <w:rsid w:val="00676CAF"/>
    <w:rsid w:val="00676E4F"/>
    <w:rsid w:val="00676E7E"/>
    <w:rsid w:val="00676F64"/>
    <w:rsid w:val="006771D5"/>
    <w:rsid w:val="006808C4"/>
    <w:rsid w:val="00684BAF"/>
    <w:rsid w:val="00685B35"/>
    <w:rsid w:val="006873CD"/>
    <w:rsid w:val="0068782C"/>
    <w:rsid w:val="00691E63"/>
    <w:rsid w:val="00692264"/>
    <w:rsid w:val="00693F07"/>
    <w:rsid w:val="00696DFE"/>
    <w:rsid w:val="006977A7"/>
    <w:rsid w:val="006A0659"/>
    <w:rsid w:val="006A1D23"/>
    <w:rsid w:val="006A1FE2"/>
    <w:rsid w:val="006A21F9"/>
    <w:rsid w:val="006A2FCE"/>
    <w:rsid w:val="006A356D"/>
    <w:rsid w:val="006A387F"/>
    <w:rsid w:val="006A55C6"/>
    <w:rsid w:val="006B1877"/>
    <w:rsid w:val="006B2467"/>
    <w:rsid w:val="006B2850"/>
    <w:rsid w:val="006B29BA"/>
    <w:rsid w:val="006B35C6"/>
    <w:rsid w:val="006B5BB3"/>
    <w:rsid w:val="006B6166"/>
    <w:rsid w:val="006B6500"/>
    <w:rsid w:val="006B7182"/>
    <w:rsid w:val="006B7391"/>
    <w:rsid w:val="006B7FA7"/>
    <w:rsid w:val="006C0770"/>
    <w:rsid w:val="006C0A99"/>
    <w:rsid w:val="006C0B57"/>
    <w:rsid w:val="006C0BE3"/>
    <w:rsid w:val="006C1966"/>
    <w:rsid w:val="006C2CFE"/>
    <w:rsid w:val="006C314A"/>
    <w:rsid w:val="006C55EF"/>
    <w:rsid w:val="006C61FA"/>
    <w:rsid w:val="006C71D9"/>
    <w:rsid w:val="006C7594"/>
    <w:rsid w:val="006C7893"/>
    <w:rsid w:val="006C7F76"/>
    <w:rsid w:val="006D0432"/>
    <w:rsid w:val="006D0BE5"/>
    <w:rsid w:val="006D311D"/>
    <w:rsid w:val="006D5439"/>
    <w:rsid w:val="006D6399"/>
    <w:rsid w:val="006D7E0D"/>
    <w:rsid w:val="006E269C"/>
    <w:rsid w:val="006E2C3F"/>
    <w:rsid w:val="006E31D2"/>
    <w:rsid w:val="006E3D50"/>
    <w:rsid w:val="006E43CA"/>
    <w:rsid w:val="006E5643"/>
    <w:rsid w:val="006E6BE9"/>
    <w:rsid w:val="006F12D6"/>
    <w:rsid w:val="006F2C61"/>
    <w:rsid w:val="006F37F1"/>
    <w:rsid w:val="006F3969"/>
    <w:rsid w:val="006F3A36"/>
    <w:rsid w:val="006F4623"/>
    <w:rsid w:val="006F4D3B"/>
    <w:rsid w:val="006F5DBD"/>
    <w:rsid w:val="006F6595"/>
    <w:rsid w:val="006F71C2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353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01C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68"/>
    <w:rsid w:val="007630F6"/>
    <w:rsid w:val="00763F63"/>
    <w:rsid w:val="00766CDA"/>
    <w:rsid w:val="00767FF3"/>
    <w:rsid w:val="00770782"/>
    <w:rsid w:val="00770E45"/>
    <w:rsid w:val="007730EE"/>
    <w:rsid w:val="0077334A"/>
    <w:rsid w:val="00773F90"/>
    <w:rsid w:val="00774F18"/>
    <w:rsid w:val="00775868"/>
    <w:rsid w:val="00775B71"/>
    <w:rsid w:val="007778CC"/>
    <w:rsid w:val="00780AD5"/>
    <w:rsid w:val="00781D58"/>
    <w:rsid w:val="00781FDA"/>
    <w:rsid w:val="00784BA8"/>
    <w:rsid w:val="00785557"/>
    <w:rsid w:val="0078691B"/>
    <w:rsid w:val="007872D8"/>
    <w:rsid w:val="00787324"/>
    <w:rsid w:val="0079031F"/>
    <w:rsid w:val="00790EFE"/>
    <w:rsid w:val="0079175C"/>
    <w:rsid w:val="0079224C"/>
    <w:rsid w:val="00792B2D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579"/>
    <w:rsid w:val="007B46C7"/>
    <w:rsid w:val="007B5D58"/>
    <w:rsid w:val="007B78BE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66A0"/>
    <w:rsid w:val="007E6B6E"/>
    <w:rsid w:val="007F0F2A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E90"/>
    <w:rsid w:val="00803A36"/>
    <w:rsid w:val="00803C40"/>
    <w:rsid w:val="008045A6"/>
    <w:rsid w:val="00804F48"/>
    <w:rsid w:val="00805183"/>
    <w:rsid w:val="008069A2"/>
    <w:rsid w:val="00807437"/>
    <w:rsid w:val="00807E7B"/>
    <w:rsid w:val="00807FCA"/>
    <w:rsid w:val="0081069C"/>
    <w:rsid w:val="00811B58"/>
    <w:rsid w:val="00811B88"/>
    <w:rsid w:val="00813A4A"/>
    <w:rsid w:val="00815AC1"/>
    <w:rsid w:val="00820662"/>
    <w:rsid w:val="00820D8F"/>
    <w:rsid w:val="00821CB5"/>
    <w:rsid w:val="008245A2"/>
    <w:rsid w:val="0082635F"/>
    <w:rsid w:val="00830221"/>
    <w:rsid w:val="00830EFF"/>
    <w:rsid w:val="00832A7B"/>
    <w:rsid w:val="00832E09"/>
    <w:rsid w:val="0083617C"/>
    <w:rsid w:val="00836F8D"/>
    <w:rsid w:val="008375C1"/>
    <w:rsid w:val="00840EF5"/>
    <w:rsid w:val="00842C7B"/>
    <w:rsid w:val="00843A2D"/>
    <w:rsid w:val="00844F19"/>
    <w:rsid w:val="008459D1"/>
    <w:rsid w:val="0084601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4F2D"/>
    <w:rsid w:val="00861B34"/>
    <w:rsid w:val="008646D4"/>
    <w:rsid w:val="008652DD"/>
    <w:rsid w:val="00866D39"/>
    <w:rsid w:val="00867254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3287"/>
    <w:rsid w:val="00893B23"/>
    <w:rsid w:val="008962C0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2FA7"/>
    <w:rsid w:val="008B3204"/>
    <w:rsid w:val="008B340A"/>
    <w:rsid w:val="008B4938"/>
    <w:rsid w:val="008B7352"/>
    <w:rsid w:val="008B7360"/>
    <w:rsid w:val="008C0107"/>
    <w:rsid w:val="008C1392"/>
    <w:rsid w:val="008C171F"/>
    <w:rsid w:val="008C2C92"/>
    <w:rsid w:val="008C3DA2"/>
    <w:rsid w:val="008C4226"/>
    <w:rsid w:val="008C4913"/>
    <w:rsid w:val="008C4AFC"/>
    <w:rsid w:val="008C4CA1"/>
    <w:rsid w:val="008C4FA9"/>
    <w:rsid w:val="008C7BAB"/>
    <w:rsid w:val="008D232A"/>
    <w:rsid w:val="008D4183"/>
    <w:rsid w:val="008D48AD"/>
    <w:rsid w:val="008D6DE2"/>
    <w:rsid w:val="008D725D"/>
    <w:rsid w:val="008D7EEF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EF4"/>
    <w:rsid w:val="008F1EFD"/>
    <w:rsid w:val="008F2535"/>
    <w:rsid w:val="008F2844"/>
    <w:rsid w:val="008F692F"/>
    <w:rsid w:val="00900712"/>
    <w:rsid w:val="00900A21"/>
    <w:rsid w:val="00901A6D"/>
    <w:rsid w:val="00902182"/>
    <w:rsid w:val="009022E6"/>
    <w:rsid w:val="0090587A"/>
    <w:rsid w:val="009065BA"/>
    <w:rsid w:val="00906CFB"/>
    <w:rsid w:val="00907EE1"/>
    <w:rsid w:val="0091013F"/>
    <w:rsid w:val="009106EA"/>
    <w:rsid w:val="00912BF9"/>
    <w:rsid w:val="0091310C"/>
    <w:rsid w:val="00915DFF"/>
    <w:rsid w:val="00916201"/>
    <w:rsid w:val="0091642F"/>
    <w:rsid w:val="00916910"/>
    <w:rsid w:val="00920B11"/>
    <w:rsid w:val="009216D0"/>
    <w:rsid w:val="00924684"/>
    <w:rsid w:val="00926CEE"/>
    <w:rsid w:val="009306D7"/>
    <w:rsid w:val="00931883"/>
    <w:rsid w:val="00932145"/>
    <w:rsid w:val="00932682"/>
    <w:rsid w:val="00933964"/>
    <w:rsid w:val="00934D82"/>
    <w:rsid w:val="0093573E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0B69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694"/>
    <w:rsid w:val="009609D4"/>
    <w:rsid w:val="00960FA1"/>
    <w:rsid w:val="0096167D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6DAA"/>
    <w:rsid w:val="0097741C"/>
    <w:rsid w:val="00980F30"/>
    <w:rsid w:val="0098130B"/>
    <w:rsid w:val="00982FE9"/>
    <w:rsid w:val="00984046"/>
    <w:rsid w:val="00985447"/>
    <w:rsid w:val="009860DE"/>
    <w:rsid w:val="0099015A"/>
    <w:rsid w:val="00990CCD"/>
    <w:rsid w:val="00992558"/>
    <w:rsid w:val="0099410E"/>
    <w:rsid w:val="00994B43"/>
    <w:rsid w:val="00994BF1"/>
    <w:rsid w:val="009952C8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072"/>
    <w:rsid w:val="009C5355"/>
    <w:rsid w:val="009C5473"/>
    <w:rsid w:val="009C589C"/>
    <w:rsid w:val="009C6281"/>
    <w:rsid w:val="009C6C6D"/>
    <w:rsid w:val="009C7A89"/>
    <w:rsid w:val="009C7C2D"/>
    <w:rsid w:val="009D01D2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266"/>
    <w:rsid w:val="009E3EA6"/>
    <w:rsid w:val="009E4DBD"/>
    <w:rsid w:val="009E54A4"/>
    <w:rsid w:val="009F03FC"/>
    <w:rsid w:val="009F042F"/>
    <w:rsid w:val="009F45B5"/>
    <w:rsid w:val="009F5305"/>
    <w:rsid w:val="009F582A"/>
    <w:rsid w:val="009F5859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46562"/>
    <w:rsid w:val="00A47B82"/>
    <w:rsid w:val="00A5175A"/>
    <w:rsid w:val="00A52936"/>
    <w:rsid w:val="00A5383A"/>
    <w:rsid w:val="00A54397"/>
    <w:rsid w:val="00A548C0"/>
    <w:rsid w:val="00A55790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239"/>
    <w:rsid w:val="00AA1744"/>
    <w:rsid w:val="00AA1A9E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5E13"/>
    <w:rsid w:val="00AB6C2E"/>
    <w:rsid w:val="00AC0FBD"/>
    <w:rsid w:val="00AC1391"/>
    <w:rsid w:val="00AC2187"/>
    <w:rsid w:val="00AC5253"/>
    <w:rsid w:val="00AC530A"/>
    <w:rsid w:val="00AC5AC6"/>
    <w:rsid w:val="00AC6F49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897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1397"/>
    <w:rsid w:val="00B113AA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FDE"/>
    <w:rsid w:val="00B21141"/>
    <w:rsid w:val="00B219E5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408D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0C2E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68"/>
    <w:rsid w:val="00B92083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B00C7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5FFA"/>
    <w:rsid w:val="00BE6949"/>
    <w:rsid w:val="00BE7992"/>
    <w:rsid w:val="00BE7AE2"/>
    <w:rsid w:val="00BF1CDD"/>
    <w:rsid w:val="00BF32C8"/>
    <w:rsid w:val="00BF336B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D95"/>
    <w:rsid w:val="00C02FD5"/>
    <w:rsid w:val="00C03594"/>
    <w:rsid w:val="00C06491"/>
    <w:rsid w:val="00C06710"/>
    <w:rsid w:val="00C071D4"/>
    <w:rsid w:val="00C1130D"/>
    <w:rsid w:val="00C13234"/>
    <w:rsid w:val="00C14B16"/>
    <w:rsid w:val="00C158FB"/>
    <w:rsid w:val="00C15992"/>
    <w:rsid w:val="00C170C3"/>
    <w:rsid w:val="00C207AD"/>
    <w:rsid w:val="00C20AC5"/>
    <w:rsid w:val="00C20D7D"/>
    <w:rsid w:val="00C21AAA"/>
    <w:rsid w:val="00C224E0"/>
    <w:rsid w:val="00C22B77"/>
    <w:rsid w:val="00C23324"/>
    <w:rsid w:val="00C24382"/>
    <w:rsid w:val="00C24E47"/>
    <w:rsid w:val="00C25E10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899"/>
    <w:rsid w:val="00C61BC0"/>
    <w:rsid w:val="00C61F01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CEC"/>
    <w:rsid w:val="00C75EBC"/>
    <w:rsid w:val="00C76503"/>
    <w:rsid w:val="00C779F6"/>
    <w:rsid w:val="00C77F09"/>
    <w:rsid w:val="00C8143E"/>
    <w:rsid w:val="00C822D2"/>
    <w:rsid w:val="00C83D97"/>
    <w:rsid w:val="00C84712"/>
    <w:rsid w:val="00C86F02"/>
    <w:rsid w:val="00C8712E"/>
    <w:rsid w:val="00C874BF"/>
    <w:rsid w:val="00C87F9C"/>
    <w:rsid w:val="00C90ACD"/>
    <w:rsid w:val="00C91695"/>
    <w:rsid w:val="00C9227A"/>
    <w:rsid w:val="00C92810"/>
    <w:rsid w:val="00C944C9"/>
    <w:rsid w:val="00C94B5A"/>
    <w:rsid w:val="00C95467"/>
    <w:rsid w:val="00CA17AE"/>
    <w:rsid w:val="00CA2A7C"/>
    <w:rsid w:val="00CA642C"/>
    <w:rsid w:val="00CB2052"/>
    <w:rsid w:val="00CB2744"/>
    <w:rsid w:val="00CB4B13"/>
    <w:rsid w:val="00CB5184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03D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0B85"/>
    <w:rsid w:val="00CE0DB7"/>
    <w:rsid w:val="00CE18BA"/>
    <w:rsid w:val="00CE3BA4"/>
    <w:rsid w:val="00CE5243"/>
    <w:rsid w:val="00CE5A6E"/>
    <w:rsid w:val="00CF0745"/>
    <w:rsid w:val="00CF1042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672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6E03"/>
    <w:rsid w:val="00D173A5"/>
    <w:rsid w:val="00D17445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0EFC"/>
    <w:rsid w:val="00D41E6F"/>
    <w:rsid w:val="00D434CF"/>
    <w:rsid w:val="00D44094"/>
    <w:rsid w:val="00D440ED"/>
    <w:rsid w:val="00D463FD"/>
    <w:rsid w:val="00D520A6"/>
    <w:rsid w:val="00D52462"/>
    <w:rsid w:val="00D52631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6B9E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31E4"/>
    <w:rsid w:val="00DB455F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56B5"/>
    <w:rsid w:val="00DC600E"/>
    <w:rsid w:val="00DC6692"/>
    <w:rsid w:val="00DD039D"/>
    <w:rsid w:val="00DD07F5"/>
    <w:rsid w:val="00DD0E80"/>
    <w:rsid w:val="00DD10D0"/>
    <w:rsid w:val="00DD313C"/>
    <w:rsid w:val="00DD3861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56C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5CD8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37085"/>
    <w:rsid w:val="00E4038F"/>
    <w:rsid w:val="00E409D9"/>
    <w:rsid w:val="00E41B03"/>
    <w:rsid w:val="00E41CE5"/>
    <w:rsid w:val="00E42D03"/>
    <w:rsid w:val="00E42E3E"/>
    <w:rsid w:val="00E437CC"/>
    <w:rsid w:val="00E43D65"/>
    <w:rsid w:val="00E43E63"/>
    <w:rsid w:val="00E43E7E"/>
    <w:rsid w:val="00E448EC"/>
    <w:rsid w:val="00E45BFC"/>
    <w:rsid w:val="00E464A4"/>
    <w:rsid w:val="00E46CA8"/>
    <w:rsid w:val="00E4706C"/>
    <w:rsid w:val="00E5038F"/>
    <w:rsid w:val="00E50ADE"/>
    <w:rsid w:val="00E52E4B"/>
    <w:rsid w:val="00E53B24"/>
    <w:rsid w:val="00E54055"/>
    <w:rsid w:val="00E541F7"/>
    <w:rsid w:val="00E55F04"/>
    <w:rsid w:val="00E57261"/>
    <w:rsid w:val="00E5751E"/>
    <w:rsid w:val="00E601CD"/>
    <w:rsid w:val="00E6067F"/>
    <w:rsid w:val="00E607A9"/>
    <w:rsid w:val="00E617EF"/>
    <w:rsid w:val="00E62104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2C5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B65AE"/>
    <w:rsid w:val="00EC1F5E"/>
    <w:rsid w:val="00EC2F40"/>
    <w:rsid w:val="00EC327D"/>
    <w:rsid w:val="00EC3418"/>
    <w:rsid w:val="00EC3FF8"/>
    <w:rsid w:val="00EC6241"/>
    <w:rsid w:val="00EC68F8"/>
    <w:rsid w:val="00EC7264"/>
    <w:rsid w:val="00EC7D73"/>
    <w:rsid w:val="00ED02E3"/>
    <w:rsid w:val="00ED11DA"/>
    <w:rsid w:val="00ED2D1E"/>
    <w:rsid w:val="00ED3C8D"/>
    <w:rsid w:val="00ED5D41"/>
    <w:rsid w:val="00ED6552"/>
    <w:rsid w:val="00EE1271"/>
    <w:rsid w:val="00EE184E"/>
    <w:rsid w:val="00EE1A4E"/>
    <w:rsid w:val="00EE1E36"/>
    <w:rsid w:val="00EE244D"/>
    <w:rsid w:val="00EE3D82"/>
    <w:rsid w:val="00EE3EB7"/>
    <w:rsid w:val="00EE594A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638B"/>
    <w:rsid w:val="00EF7A5D"/>
    <w:rsid w:val="00EF7CD0"/>
    <w:rsid w:val="00EF7ECD"/>
    <w:rsid w:val="00F023E4"/>
    <w:rsid w:val="00F033D0"/>
    <w:rsid w:val="00F04281"/>
    <w:rsid w:val="00F04519"/>
    <w:rsid w:val="00F05849"/>
    <w:rsid w:val="00F0596B"/>
    <w:rsid w:val="00F059F8"/>
    <w:rsid w:val="00F05A7E"/>
    <w:rsid w:val="00F05ABC"/>
    <w:rsid w:val="00F0621C"/>
    <w:rsid w:val="00F06E49"/>
    <w:rsid w:val="00F07BF2"/>
    <w:rsid w:val="00F10CAA"/>
    <w:rsid w:val="00F11416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951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4DB3"/>
    <w:rsid w:val="00F360F9"/>
    <w:rsid w:val="00F361C2"/>
    <w:rsid w:val="00F36F8C"/>
    <w:rsid w:val="00F42691"/>
    <w:rsid w:val="00F43298"/>
    <w:rsid w:val="00F50973"/>
    <w:rsid w:val="00F5195E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4B38"/>
    <w:rsid w:val="00F6685B"/>
    <w:rsid w:val="00F67426"/>
    <w:rsid w:val="00F705DB"/>
    <w:rsid w:val="00F72FBC"/>
    <w:rsid w:val="00F7359A"/>
    <w:rsid w:val="00F73C69"/>
    <w:rsid w:val="00F750D1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4AE5"/>
    <w:rsid w:val="00F85735"/>
    <w:rsid w:val="00F85952"/>
    <w:rsid w:val="00F85956"/>
    <w:rsid w:val="00F86CFA"/>
    <w:rsid w:val="00F87696"/>
    <w:rsid w:val="00F90133"/>
    <w:rsid w:val="00F9014D"/>
    <w:rsid w:val="00F90783"/>
    <w:rsid w:val="00F91479"/>
    <w:rsid w:val="00F91E8F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193C"/>
    <w:rsid w:val="00FA2808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2E30"/>
    <w:rsid w:val="00FC411E"/>
    <w:rsid w:val="00FC4B8E"/>
    <w:rsid w:val="00FC6AC9"/>
    <w:rsid w:val="00FD02F4"/>
    <w:rsid w:val="00FD04E4"/>
    <w:rsid w:val="00FD17AB"/>
    <w:rsid w:val="00FD21E2"/>
    <w:rsid w:val="00FD2B02"/>
    <w:rsid w:val="00FD4971"/>
    <w:rsid w:val="00FD5292"/>
    <w:rsid w:val="00FD70F6"/>
    <w:rsid w:val="00FE066D"/>
    <w:rsid w:val="00FE08DA"/>
    <w:rsid w:val="00FE091B"/>
    <w:rsid w:val="00FE38B1"/>
    <w:rsid w:val="00FE3FA3"/>
    <w:rsid w:val="00FE480F"/>
    <w:rsid w:val="00FE56B5"/>
    <w:rsid w:val="00FE5C5C"/>
    <w:rsid w:val="00FE6085"/>
    <w:rsid w:val="00FF0646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4FD6"/>
  <w15:docId w15:val="{4DB49F94-571D-4CCE-9AD2-12B335F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pPr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25353"/>
    <w:pPr>
      <w:tabs>
        <w:tab w:val="left" w:pos="720"/>
        <w:tab w:val="right" w:leader="dot" w:pos="9627"/>
      </w:tabs>
      <w:spacing w:before="0" w:line="276" w:lineRule="auto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pPr>
      <w:spacing w:before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F750D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deksu">
    <w:name w:val="Łącze indeksu"/>
    <w:rsid w:val="00846011"/>
  </w:style>
  <w:style w:type="paragraph" w:styleId="Nagwekwykazurde">
    <w:name w:val="toa heading"/>
    <w:basedOn w:val="Nagwek"/>
    <w:rsid w:val="00846011"/>
    <w:pPr>
      <w:widowControl w:val="0"/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spacing w:before="0"/>
      <w:jc w:val="left"/>
    </w:pPr>
    <w:rPr>
      <w:rFonts w:ascii="Arial" w:eastAsia="Andale Sans UI" w:hAnsi="Arial" w:cs="Arial"/>
      <w:b/>
      <w:bCs/>
      <w:color w:val="808080"/>
      <w:kern w:val="1"/>
      <w:sz w:val="32"/>
      <w:szCs w:val="32"/>
    </w:rPr>
  </w:style>
  <w:style w:type="character" w:customStyle="1" w:styleId="Tekstkomentarza1Znak">
    <w:name w:val="Tekst komentarza1 Znak"/>
    <w:link w:val="Tekstkomentarza1"/>
    <w:uiPriority w:val="99"/>
    <w:locked/>
    <w:rsid w:val="00F91E8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91E8F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91E8F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91E8F"/>
  </w:style>
  <w:style w:type="paragraph" w:customStyle="1" w:styleId="Tekstpodstawowywcity1">
    <w:name w:val="Tekst podstawowy wcięty1"/>
    <w:basedOn w:val="Normalny"/>
    <w:link w:val="BodyTextIndentChar"/>
    <w:rsid w:val="00F91E8F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91E8F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91E8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F91E8F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F91E8F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91E8F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link w:val="ListParagraphChar"/>
    <w:rsid w:val="00F91E8F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F91E8F"/>
    <w:rPr>
      <w:rFonts w:ascii="Calibri" w:eastAsia="Calibri" w:hAnsi="Calibri" w:cs="Times New Roman"/>
    </w:rPr>
  </w:style>
  <w:style w:type="paragraph" w:customStyle="1" w:styleId="Ustp">
    <w:name w:val="Ustęp"/>
    <w:basedOn w:val="Normalny"/>
    <w:link w:val="UstpZnak"/>
    <w:autoRedefine/>
    <w:qFormat/>
    <w:rsid w:val="00F91E8F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91E8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91E8F"/>
    <w:pPr>
      <w:numPr>
        <w:numId w:val="51"/>
      </w:numPr>
    </w:pPr>
  </w:style>
  <w:style w:type="numbering" w:customStyle="1" w:styleId="Tyturozdziau">
    <w:name w:val="Tytuł rozdziału"/>
    <w:basedOn w:val="Bezlisty"/>
    <w:uiPriority w:val="99"/>
    <w:rsid w:val="00F91E8F"/>
    <w:pPr>
      <w:numPr>
        <w:numId w:val="5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91E8F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91E8F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91E8F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91E8F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91E8F"/>
    <w:rPr>
      <w:rFonts w:cs="Times New Roman"/>
      <w:color w:val="808080"/>
    </w:rPr>
  </w:style>
  <w:style w:type="numbering" w:customStyle="1" w:styleId="Styl2">
    <w:name w:val="Styl2"/>
    <w:uiPriority w:val="99"/>
    <w:rsid w:val="00F91E8F"/>
    <w:pPr>
      <w:numPr>
        <w:numId w:val="53"/>
      </w:numPr>
    </w:pPr>
  </w:style>
  <w:style w:type="paragraph" w:customStyle="1" w:styleId="Tytul2">
    <w:name w:val="Tytul 2"/>
    <w:basedOn w:val="Normalny"/>
    <w:uiPriority w:val="99"/>
    <w:rsid w:val="00F91E8F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91E8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F91E8F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F91E8F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F91E8F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F91E8F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F91E8F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F91E8F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paragraph" w:customStyle="1" w:styleId="Punktor1oferta">
    <w:name w:val="Punktor 1 oferta"/>
    <w:basedOn w:val="Normalny"/>
    <w:rsid w:val="00F91E8F"/>
    <w:pPr>
      <w:numPr>
        <w:numId w:val="90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F91E8F"/>
    <w:pPr>
      <w:numPr>
        <w:numId w:val="9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F91E8F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F91E8F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F91E8F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F91E8F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1580E-477D-4C2D-BA35-40611F5A6D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B1C164-4CEF-40E9-9EA8-F8DE8E1B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17</cp:revision>
  <cp:lastPrinted>2016-05-19T11:12:00Z</cp:lastPrinted>
  <dcterms:created xsi:type="dcterms:W3CDTF">2016-10-24T21:52:00Z</dcterms:created>
  <dcterms:modified xsi:type="dcterms:W3CDTF">2016-11-16T13:47:00Z</dcterms:modified>
</cp:coreProperties>
</file>